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F344" w14:textId="037E0E02" w:rsidR="00466486" w:rsidRDefault="00466486" w:rsidP="00E81725"/>
    <w:p w14:paraId="046B3E78" w14:textId="77777777" w:rsidR="00E81725" w:rsidRDefault="00E81725" w:rsidP="00E81725"/>
    <w:p w14:paraId="0A92A1F2" w14:textId="33180992" w:rsidR="00E81725" w:rsidRPr="00E81725" w:rsidRDefault="00E81725" w:rsidP="00E81725">
      <w:pPr>
        <w:rPr>
          <w:lang w:val="fr-FR"/>
        </w:rPr>
      </w:pPr>
      <w:r w:rsidRPr="00E81725">
        <w:rPr>
          <w:lang w:val="fr-FR"/>
        </w:rPr>
        <w:t>Voice :</w:t>
      </w:r>
      <w:r w:rsidRPr="00E81725">
        <w:rPr>
          <w:lang w:val="fr-FR"/>
        </w:rPr>
        <w:t xml:space="preserve"> +</w:t>
      </w:r>
      <w:r w:rsidRPr="00E81725">
        <w:rPr>
          <w:lang w:val="fr-FR"/>
        </w:rPr>
        <w:t>14 020</w:t>
      </w:r>
      <w:r w:rsidRPr="00E81725">
        <w:rPr>
          <w:lang w:val="fr-FR"/>
        </w:rPr>
        <w:t xml:space="preserve"> 7330 8702</w:t>
      </w:r>
    </w:p>
    <w:p w14:paraId="365B77C3" w14:textId="607E3550" w:rsidR="00E81725" w:rsidRPr="00E81725" w:rsidRDefault="00E81725" w:rsidP="00E81725">
      <w:pPr>
        <w:rPr>
          <w:lang w:val="fr-FR"/>
        </w:rPr>
      </w:pPr>
      <w:r w:rsidRPr="00E81725">
        <w:rPr>
          <w:lang w:val="fr-FR"/>
        </w:rPr>
        <w:t>Fax :</w:t>
      </w:r>
      <w:r>
        <w:rPr>
          <w:lang w:val="fr-FR"/>
        </w:rPr>
        <w:t xml:space="preserve"> </w:t>
      </w:r>
      <w:r w:rsidRPr="00E81725">
        <w:rPr>
          <w:lang w:val="fr-FR"/>
        </w:rPr>
        <w:t>+44 020 7256 9455</w:t>
      </w:r>
    </w:p>
    <w:p w14:paraId="6E0E4C2E" w14:textId="40DE807F" w:rsidR="00E81725" w:rsidRDefault="00E81725" w:rsidP="00E81725">
      <w:pPr>
        <w:rPr>
          <w:lang w:val="fr-FR"/>
        </w:rPr>
      </w:pPr>
      <w:r w:rsidRPr="00E81725">
        <w:rPr>
          <w:lang w:val="fr-FR"/>
        </w:rPr>
        <w:t>Email :</w:t>
      </w:r>
      <w:r>
        <w:rPr>
          <w:lang w:val="fr-FR"/>
        </w:rPr>
        <w:t xml:space="preserve"> </w:t>
      </w:r>
      <w:hyperlink r:id="rId5" w:history="1">
        <w:r w:rsidRPr="00E95E7A">
          <w:rPr>
            <w:rStyle w:val="Hyperlink"/>
            <w:lang w:val="fr-FR"/>
          </w:rPr>
          <w:t>pwf@centor.co.uk</w:t>
        </w:r>
      </w:hyperlink>
    </w:p>
    <w:p w14:paraId="0BBABAD5" w14:textId="1E7754DB" w:rsidR="00E81725" w:rsidRDefault="00E81725" w:rsidP="00E81725">
      <w:r>
        <w:t>Web:</w:t>
      </w:r>
      <w:r>
        <w:t xml:space="preserve"> </w:t>
      </w:r>
      <w:hyperlink r:id="rId6" w:history="1">
        <w:r w:rsidRPr="00E95E7A">
          <w:rPr>
            <w:rStyle w:val="Hyperlink"/>
          </w:rPr>
          <w:t>www.centor.co.uk</w:t>
        </w:r>
      </w:hyperlink>
    </w:p>
    <w:p w14:paraId="3CADC39C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CENTOR INSURANCE &amp; RISK MANAGEMENT Limited is a company registered in England. Company Number 1151611.   Registered Office: 9 Bonhill Street London EC2M 4PE</w:t>
      </w:r>
    </w:p>
    <w:p w14:paraId="1A850D5F" w14:textId="77777777" w:rsidR="00E81725" w:rsidRDefault="00E81725" w:rsidP="00E81725"/>
    <w:p w14:paraId="33A84208" w14:textId="77777777" w:rsidR="00E81725" w:rsidRDefault="00E81725" w:rsidP="00E81725"/>
    <w:p w14:paraId="58F9FB5B" w14:textId="2A2CC422" w:rsidR="00E81725" w:rsidRDefault="00E81725" w:rsidP="00E81725">
      <w:r>
        <w:t xml:space="preserve">From:  </w:t>
      </w:r>
      <w:r>
        <w:t>Sailman, Simone [</w:t>
      </w:r>
      <w:r>
        <w:t>mailto:Simone.Sailman@CL-UK.com]</w:t>
      </w:r>
    </w:p>
    <w:p w14:paraId="092CB2B8" w14:textId="77777777" w:rsidR="00E81725" w:rsidRDefault="00E81725" w:rsidP="00E81725">
      <w:r>
        <w:t>Sent:  01 October 2013 17:45</w:t>
      </w:r>
    </w:p>
    <w:p w14:paraId="12D0FC76" w14:textId="1F96C5C4" w:rsidR="00E81725" w:rsidRDefault="00E81725" w:rsidP="00E81725">
      <w:r>
        <w:t xml:space="preserve">To:  </w:t>
      </w:r>
      <w:r>
        <w:t>Paul field; Deven Patel</w:t>
      </w:r>
    </w:p>
    <w:p w14:paraId="7671F682" w14:textId="04565CDA" w:rsidR="00E81725" w:rsidRDefault="00E81725" w:rsidP="00E81725">
      <w:r>
        <w:t xml:space="preserve">Cc: </w:t>
      </w:r>
      <w:r>
        <w:t>Diamond, Nikki; Simon Rodgers</w:t>
      </w:r>
    </w:p>
    <w:p w14:paraId="71E2BE1F" w14:textId="38D0885F" w:rsidR="00E81725" w:rsidRDefault="00E81725" w:rsidP="00E81725">
      <w:r>
        <w:t>Subject:  RE:  2013/</w:t>
      </w:r>
      <w:r>
        <w:t>00206 RE</w:t>
      </w:r>
      <w:r>
        <w:t xml:space="preserve">: </w:t>
      </w:r>
      <w:r>
        <w:t>Breaks into units 3</w:t>
      </w:r>
      <w:r>
        <w:t>/</w:t>
      </w:r>
      <w:r>
        <w:t xml:space="preserve">4 Horizon 1 </w:t>
      </w:r>
      <w:r>
        <w:t>Est</w:t>
      </w:r>
    </w:p>
    <w:p w14:paraId="21FF69CE" w14:textId="330C86AB" w:rsidR="00E81725" w:rsidRDefault="00E81725" w:rsidP="00E81725">
      <w:r>
        <w:t>Hi Paul</w:t>
      </w:r>
      <w:r>
        <w:t>,</w:t>
      </w:r>
    </w:p>
    <w:p w14:paraId="0D564AD4" w14:textId="69F8F4BC" w:rsidR="00E81725" w:rsidRDefault="00E81725" w:rsidP="00E81725">
      <w:r>
        <w:t xml:space="preserve">Thank you for your </w:t>
      </w:r>
      <w:r>
        <w:t>email.</w:t>
      </w:r>
    </w:p>
    <w:p w14:paraId="7948309F" w14:textId="5FBD7447" w:rsidR="00E81725" w:rsidRDefault="00E81725" w:rsidP="00E81725">
      <w:r>
        <w:t xml:space="preserve">Deven sent </w:t>
      </w:r>
      <w:r>
        <w:t>in two</w:t>
      </w:r>
      <w:r>
        <w:t xml:space="preserve"> </w:t>
      </w:r>
      <w:r>
        <w:t>quotations last</w:t>
      </w:r>
      <w:r>
        <w:t xml:space="preserve"> </w:t>
      </w:r>
      <w:r>
        <w:t>week.</w:t>
      </w:r>
    </w:p>
    <w:p w14:paraId="423EE0DB" w14:textId="1A79FAFB" w:rsidR="00E81725" w:rsidRDefault="00E81725" w:rsidP="00E81725">
      <w:r>
        <w:t xml:space="preserve">Niki </w:t>
      </w:r>
      <w:r>
        <w:t xml:space="preserve">will respond </w:t>
      </w:r>
      <w:r>
        <w:t>with her</w:t>
      </w:r>
      <w:r>
        <w:t xml:space="preserve"> recommendations </w:t>
      </w:r>
      <w:r>
        <w:t>shortly.</w:t>
      </w:r>
    </w:p>
    <w:p w14:paraId="52122B5F" w14:textId="549E3E75" w:rsidR="00E81725" w:rsidRDefault="00E81725" w:rsidP="00E81725">
      <w:r>
        <w:t>Kind Regards</w:t>
      </w:r>
    </w:p>
    <w:p w14:paraId="6896F690" w14:textId="677E5952" w:rsidR="00E81725" w:rsidRDefault="00E81725" w:rsidP="00E81725">
      <w:r>
        <w:t xml:space="preserve">Simone </w:t>
      </w:r>
      <w:r>
        <w:t>Sailman BSc (</w:t>
      </w:r>
      <w:r>
        <w:t>Hons) Cert CILA Claims Technician</w:t>
      </w:r>
    </w:p>
    <w:p w14:paraId="027DD526" w14:textId="66939E17" w:rsidR="00E81725" w:rsidRDefault="00E81725" w:rsidP="00E81725">
      <w:r>
        <w:t xml:space="preserve">Cunningham Lindsey Loss Adjusting Services </w:t>
      </w:r>
      <w:r>
        <w:t>Aquila House</w:t>
      </w:r>
    </w:p>
    <w:p w14:paraId="3066B652" w14:textId="24B6ECBB" w:rsidR="00E81725" w:rsidRDefault="00E81725" w:rsidP="00E81725">
      <w:r>
        <w:t>London Road</w:t>
      </w:r>
    </w:p>
    <w:p w14:paraId="4E0B5FB2" w14:textId="18A49A6D" w:rsidR="00E81725" w:rsidRDefault="00E81725" w:rsidP="00E81725">
      <w:r>
        <w:t>Redhill Surrey RH11NJ</w:t>
      </w:r>
    </w:p>
    <w:p w14:paraId="25631831" w14:textId="77777777" w:rsidR="00E81725" w:rsidRDefault="00E81725" w:rsidP="00E81725">
      <w:r>
        <w:t>Tel: 01737784770</w:t>
      </w:r>
    </w:p>
    <w:p w14:paraId="642BEC14" w14:textId="61996E6B" w:rsidR="00E81725" w:rsidRDefault="00E81725" w:rsidP="00E81725">
      <w:r>
        <w:t xml:space="preserve">Website: </w:t>
      </w:r>
      <w:hyperlink r:id="rId7" w:history="1">
        <w:r w:rsidRPr="00E95E7A">
          <w:rPr>
            <w:rStyle w:val="Hyperlink"/>
          </w:rPr>
          <w:t>www.cunninghamlindsey.com</w:t>
        </w:r>
      </w:hyperlink>
    </w:p>
    <w:p w14:paraId="58499ADC" w14:textId="77777777" w:rsidR="00E81725" w:rsidRDefault="00E81725" w:rsidP="00E81725"/>
    <w:p w14:paraId="102D4534" w14:textId="77777777" w:rsidR="00E81725" w:rsidRDefault="00E81725" w:rsidP="00E81725"/>
    <w:p w14:paraId="1AC6DC57" w14:textId="6EACE419" w:rsidR="00E81725" w:rsidRDefault="00E81725" w:rsidP="00E81725">
      <w:r>
        <w:t xml:space="preserve">From: </w:t>
      </w:r>
      <w:r>
        <w:t>Paul Field [</w:t>
      </w:r>
      <w:r>
        <w:t>mailto:pwf@centor.co.uk]</w:t>
      </w:r>
    </w:p>
    <w:p w14:paraId="59FFB717" w14:textId="38560D3E" w:rsidR="00E81725" w:rsidRDefault="00E81725" w:rsidP="00E81725">
      <w:r>
        <w:t>Sent</w:t>
      </w:r>
      <w:r>
        <w:rPr>
          <w:rFonts w:ascii="Tahoma" w:hAnsi="Tahoma" w:cs="Tahoma"/>
        </w:rPr>
        <w:t xml:space="preserve">: </w:t>
      </w:r>
      <w:r>
        <w:t xml:space="preserve">01 October </w:t>
      </w:r>
      <w:r>
        <w:t>2013 17:38</w:t>
      </w:r>
    </w:p>
    <w:p w14:paraId="421FE41E" w14:textId="6DF611A6" w:rsidR="00E81725" w:rsidRDefault="00E81725" w:rsidP="00E81725">
      <w:r>
        <w:t>To</w:t>
      </w:r>
      <w:r>
        <w:t xml:space="preserve">:  </w:t>
      </w:r>
      <w:r>
        <w:t>Deven Patel</w:t>
      </w:r>
    </w:p>
    <w:p w14:paraId="5C7F28EA" w14:textId="7B62EAE5" w:rsidR="00E81725" w:rsidRDefault="00E81725" w:rsidP="00E81725">
      <w:r>
        <w:t xml:space="preserve">Cc: </w:t>
      </w:r>
      <w:r>
        <w:t>Sailman, Simone; Diamond, Nikki; Simon Rodgers</w:t>
      </w:r>
    </w:p>
    <w:p w14:paraId="73B21DD7" w14:textId="73A74AA4" w:rsidR="00E81725" w:rsidRDefault="00E81725" w:rsidP="00E81725">
      <w:r>
        <w:t>Subject:  2013/</w:t>
      </w:r>
      <w:r>
        <w:t>00206 RE</w:t>
      </w:r>
      <w:r>
        <w:t xml:space="preserve">: </w:t>
      </w:r>
      <w:r>
        <w:t>Breaks into units 3</w:t>
      </w:r>
      <w:r>
        <w:t>/</w:t>
      </w:r>
      <w:r>
        <w:t xml:space="preserve">4 Horizon 1 </w:t>
      </w:r>
      <w:r>
        <w:t>Est</w:t>
      </w:r>
    </w:p>
    <w:p w14:paraId="38F70B62" w14:textId="3FFB31F7" w:rsidR="00E81725" w:rsidRDefault="00E81725" w:rsidP="00E81725">
      <w:r>
        <w:t xml:space="preserve">Dear Deven - I    have not seen any claim supporting </w:t>
      </w:r>
      <w:r>
        <w:t>documentation in</w:t>
      </w:r>
      <w:r>
        <w:t xml:space="preserve"> respect of your claim(s) or has this now been </w:t>
      </w:r>
      <w:r>
        <w:t xml:space="preserve">sent </w:t>
      </w:r>
      <w:r>
        <w:t xml:space="preserve">direct to </w:t>
      </w:r>
      <w:r>
        <w:t>Cunningham Lindsey</w:t>
      </w:r>
      <w:r>
        <w:t xml:space="preserve">? </w:t>
      </w:r>
    </w:p>
    <w:p w14:paraId="2B3CF842" w14:textId="06F4D288" w:rsidR="00E81725" w:rsidRDefault="00E81725" w:rsidP="00E81725">
      <w:r>
        <w:t>Kind regards</w:t>
      </w:r>
    </w:p>
    <w:p w14:paraId="5D0CB79E" w14:textId="5BED0FD6" w:rsidR="00E81725" w:rsidRDefault="00E81725" w:rsidP="00E81725">
      <w:r>
        <w:t>Paul Field</w:t>
      </w:r>
    </w:p>
    <w:p w14:paraId="61DA0908" w14:textId="0B44106D" w:rsidR="00E81725" w:rsidRDefault="00E81725" w:rsidP="00E81725">
      <w:r>
        <w:t>Claims and Support Director</w:t>
      </w:r>
    </w:p>
    <w:p w14:paraId="57C0AFF0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CENTOR INSURANCE &amp; RISK MANAGEMENT Limited is a company registered in England. Company Number 1151611.   Registered Office: 9 Bonhill Street London EC2M 4PE</w:t>
      </w:r>
    </w:p>
    <w:p w14:paraId="5F0EF022" w14:textId="77777777" w:rsidR="00E81725" w:rsidRDefault="00E81725" w:rsidP="00E81725">
      <w:r>
        <w:t>Property Adjuster</w:t>
      </w:r>
    </w:p>
    <w:p w14:paraId="5B1F4315" w14:textId="112870C9" w:rsidR="00E81725" w:rsidRDefault="00E81725" w:rsidP="00E81725">
      <w:r>
        <w:t>Cunningham Lindsey</w:t>
      </w:r>
    </w:p>
    <w:p w14:paraId="595D6AB3" w14:textId="5D0470F1" w:rsidR="00E81725" w:rsidRDefault="00E81725" w:rsidP="00E81725">
      <w:r>
        <w:t>3</w:t>
      </w:r>
      <w:r>
        <w:t>rd floor</w:t>
      </w:r>
      <w:r>
        <w:t xml:space="preserve">, </w:t>
      </w:r>
      <w:r>
        <w:t>Aquila House</w:t>
      </w:r>
      <w:r>
        <w:t xml:space="preserve">, </w:t>
      </w:r>
      <w:r>
        <w:t>London Road</w:t>
      </w:r>
      <w:r>
        <w:t>,</w:t>
      </w:r>
    </w:p>
    <w:p w14:paraId="6FD32858" w14:textId="034D158A" w:rsidR="00E81725" w:rsidRDefault="00E81725" w:rsidP="00E81725">
      <w:r>
        <w:t>Redhill, RH1 1</w:t>
      </w:r>
      <w:r>
        <w:t>NJ</w:t>
      </w:r>
    </w:p>
    <w:p w14:paraId="12BFB793" w14:textId="13806591" w:rsidR="00E81725" w:rsidRDefault="00E81725" w:rsidP="00E81725">
      <w:r>
        <w:t xml:space="preserve">Tel: </w:t>
      </w:r>
      <w:r>
        <w:t>01737 784770</w:t>
      </w:r>
    </w:p>
    <w:p w14:paraId="6BF8342A" w14:textId="3AB5CC38" w:rsidR="00E81725" w:rsidRDefault="00E81725" w:rsidP="00E81725">
      <w:r>
        <w:t xml:space="preserve">Fax:  0845 </w:t>
      </w:r>
      <w:r>
        <w:t>425 9987</w:t>
      </w:r>
    </w:p>
    <w:p w14:paraId="2BF61CBB" w14:textId="77777777" w:rsidR="00E81725" w:rsidRDefault="00E81725" w:rsidP="00E81725">
      <w:r>
        <w:t>Mobile:  07766 785525</w:t>
      </w:r>
    </w:p>
    <w:p w14:paraId="1BB8F3F3" w14:textId="0F93CC11" w:rsidR="00E81725" w:rsidRDefault="00E81725" w:rsidP="00E81725">
      <w:bookmarkStart w:id="0" w:name="_Hlk150257270"/>
      <w:r>
        <w:t xml:space="preserve">Website: </w:t>
      </w:r>
      <w:hyperlink r:id="rId8" w:history="1">
        <w:r w:rsidRPr="00E95E7A">
          <w:rPr>
            <w:rStyle w:val="Hyperlink"/>
          </w:rPr>
          <w:t>www.cunninghamlindsey.com</w:t>
        </w:r>
      </w:hyperlink>
    </w:p>
    <w:bookmarkEnd w:id="0"/>
    <w:p w14:paraId="6312701A" w14:textId="77777777" w:rsidR="00E81725" w:rsidRDefault="00E81725" w:rsidP="00E81725"/>
    <w:p w14:paraId="24466C54" w14:textId="77777777" w:rsidR="00E81725" w:rsidRDefault="00E81725" w:rsidP="00E81725"/>
    <w:p w14:paraId="556385FD" w14:textId="2AC0924A" w:rsidR="00E81725" w:rsidRDefault="00E81725" w:rsidP="00E81725">
      <w:r>
        <w:t xml:space="preserve">From:  </w:t>
      </w:r>
      <w:r>
        <w:t>Paul Field [</w:t>
      </w:r>
      <w:r>
        <w:t>mailto:pwf@centor.co.uk]</w:t>
      </w:r>
    </w:p>
    <w:p w14:paraId="66180E01" w14:textId="6B3F713E" w:rsidR="00E81725" w:rsidRDefault="00E81725" w:rsidP="00E81725">
      <w:r>
        <w:t>Sent; 11 November</w:t>
      </w:r>
      <w:r>
        <w:t xml:space="preserve"> </w:t>
      </w:r>
      <w:r>
        <w:t>2013 13:14</w:t>
      </w:r>
    </w:p>
    <w:p w14:paraId="43DE2710" w14:textId="79505A67" w:rsidR="00E81725" w:rsidRDefault="00E81725" w:rsidP="00E81725">
      <w:r>
        <w:t xml:space="preserve">To:  </w:t>
      </w:r>
      <w:r>
        <w:t>Sailman, Simone; Diamond, Nikki</w:t>
      </w:r>
    </w:p>
    <w:p w14:paraId="1647711B" w14:textId="0AC099F6" w:rsidR="00E81725" w:rsidRDefault="00E81725" w:rsidP="00E81725">
      <w:r>
        <w:t>Subject:  RE:  2013/</w:t>
      </w:r>
      <w:r>
        <w:t>00206 RE</w:t>
      </w:r>
      <w:r>
        <w:t xml:space="preserve">:  Breaks </w:t>
      </w:r>
      <w:r>
        <w:t>into units</w:t>
      </w:r>
      <w:r>
        <w:t xml:space="preserve"> 3/</w:t>
      </w:r>
      <w:r>
        <w:t>4 Horizon</w:t>
      </w:r>
      <w:r>
        <w:t xml:space="preserve"> </w:t>
      </w:r>
      <w:r>
        <w:t xml:space="preserve">1 </w:t>
      </w:r>
      <w:r>
        <w:t>Est</w:t>
      </w:r>
    </w:p>
    <w:p w14:paraId="7770A52C" w14:textId="15CD9457" w:rsidR="00E81725" w:rsidRDefault="00E81725" w:rsidP="00E81725">
      <w:r>
        <w:t>Please can I</w:t>
      </w:r>
      <w:r>
        <w:t xml:space="preserve"> have an update on </w:t>
      </w:r>
      <w:r>
        <w:t>these claims</w:t>
      </w:r>
      <w:r>
        <w:t>},</w:t>
      </w:r>
    </w:p>
    <w:p w14:paraId="64CE5626" w14:textId="19DF295E" w:rsidR="00E81725" w:rsidRDefault="00E81725" w:rsidP="00E81725">
      <w:r>
        <w:t>Many thanks</w:t>
      </w:r>
    </w:p>
    <w:p w14:paraId="5ACBE73D" w14:textId="02AD68D7" w:rsidR="00E81725" w:rsidRDefault="00E81725" w:rsidP="00E81725">
      <w:r>
        <w:t>Paul Field</w:t>
      </w:r>
    </w:p>
    <w:p w14:paraId="0D716E84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Claims and Support Director</w:t>
      </w:r>
    </w:p>
    <w:p w14:paraId="53A986B5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CENTOR INSURANCE &amp; RISK MANAGEMENT LTD</w:t>
      </w:r>
    </w:p>
    <w:p w14:paraId="29A1B5E8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9 Bonhill Street</w:t>
      </w:r>
    </w:p>
    <w:p w14:paraId="3BCC4B31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London   EC2A 4PE</w:t>
      </w:r>
    </w:p>
    <w:p w14:paraId="276D5C56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lastRenderedPageBreak/>
        <w:t>UK Broker Awards 2012 -Winner - Claims Service of the Year</w:t>
      </w:r>
    </w:p>
    <w:p w14:paraId="297C184D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UK Broker Awards 2013 - Winner - Commercial Lines Broker of the Year</w:t>
      </w:r>
    </w:p>
    <w:p w14:paraId="18BCF946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Authorized and regulated by the Financial Conduct Authority</w:t>
      </w:r>
    </w:p>
    <w:p w14:paraId="24B3A7DB" w14:textId="2643A663" w:rsidR="00E81725" w:rsidRPr="00E81725" w:rsidRDefault="00E81725" w:rsidP="00E81725">
      <w:pPr>
        <w:rPr>
          <w:szCs w:val="22"/>
          <w:lang w:val="fr-FR"/>
        </w:rPr>
      </w:pPr>
      <w:r w:rsidRPr="00E81725">
        <w:rPr>
          <w:szCs w:val="22"/>
          <w:lang w:val="fr-FR"/>
        </w:rPr>
        <w:t>Voice : +44 020 7330 8702</w:t>
      </w:r>
      <w:r>
        <w:rPr>
          <w:szCs w:val="22"/>
          <w:lang w:val="fr-FR"/>
        </w:rPr>
        <w:t>.</w:t>
      </w:r>
    </w:p>
    <w:p w14:paraId="1B3B4398" w14:textId="447601C4" w:rsidR="00E81725" w:rsidRPr="00E81725" w:rsidRDefault="00E81725" w:rsidP="00E81725">
      <w:pPr>
        <w:rPr>
          <w:szCs w:val="22"/>
          <w:lang w:val="fr-FR"/>
        </w:rPr>
      </w:pPr>
      <w:r w:rsidRPr="00E81725">
        <w:rPr>
          <w:szCs w:val="22"/>
          <w:lang w:val="fr-FR"/>
        </w:rPr>
        <w:t>Fax :</w:t>
      </w:r>
      <w:r w:rsidRPr="00E81725">
        <w:rPr>
          <w:szCs w:val="22"/>
          <w:lang w:val="fr-FR"/>
        </w:rPr>
        <w:t xml:space="preserve">   +44 020 7256 9455</w:t>
      </w:r>
      <w:r>
        <w:rPr>
          <w:szCs w:val="22"/>
          <w:lang w:val="fr-FR"/>
        </w:rPr>
        <w:t>.</w:t>
      </w:r>
    </w:p>
    <w:p w14:paraId="4B9CD930" w14:textId="79162B24" w:rsidR="00E81725" w:rsidRDefault="00E81725" w:rsidP="00E81725">
      <w:pPr>
        <w:rPr>
          <w:szCs w:val="22"/>
          <w:lang w:val="fr-FR"/>
        </w:rPr>
      </w:pPr>
      <w:r w:rsidRPr="00E81725">
        <w:rPr>
          <w:szCs w:val="22"/>
          <w:lang w:val="fr-FR"/>
        </w:rPr>
        <w:t>Email :</w:t>
      </w:r>
      <w:r w:rsidRPr="00E81725">
        <w:rPr>
          <w:szCs w:val="22"/>
          <w:lang w:val="fr-FR"/>
        </w:rPr>
        <w:t xml:space="preserve"> </w:t>
      </w:r>
      <w:hyperlink r:id="rId9" w:history="1">
        <w:r w:rsidRPr="00E81725">
          <w:rPr>
            <w:rStyle w:val="Hyperlink"/>
            <w:szCs w:val="22"/>
            <w:lang w:val="fr-FR"/>
          </w:rPr>
          <w:t>pwf@centor.co.uk</w:t>
        </w:r>
      </w:hyperlink>
    </w:p>
    <w:p w14:paraId="1B85387A" w14:textId="1D4A1EE4" w:rsidR="00E81725" w:rsidRDefault="00E81725" w:rsidP="00E81725">
      <w:pPr>
        <w:rPr>
          <w:szCs w:val="22"/>
        </w:rPr>
      </w:pPr>
      <w:r w:rsidRPr="00E81725">
        <w:rPr>
          <w:szCs w:val="22"/>
        </w:rPr>
        <w:t xml:space="preserve">Web: </w:t>
      </w:r>
      <w:hyperlink r:id="rId10" w:history="1">
        <w:r w:rsidRPr="00E81725">
          <w:rPr>
            <w:rStyle w:val="Hyperlink"/>
            <w:szCs w:val="22"/>
          </w:rPr>
          <w:t>www.centor.co.uk</w:t>
        </w:r>
      </w:hyperlink>
    </w:p>
    <w:p w14:paraId="4D36D33A" w14:textId="77777777" w:rsidR="00E81725" w:rsidRPr="00E81725" w:rsidRDefault="00E81725" w:rsidP="00E81725">
      <w:pPr>
        <w:rPr>
          <w:szCs w:val="22"/>
        </w:rPr>
      </w:pPr>
      <w:r w:rsidRPr="00E81725">
        <w:rPr>
          <w:szCs w:val="22"/>
        </w:rPr>
        <w:t>CENTOR INSURANCE &amp; RISK MANAGEMENT Limited is a company registered in England. Company Number 1151611.   Registered Office: 9 Bonhill Street London EC2M 4PE</w:t>
      </w:r>
    </w:p>
    <w:p w14:paraId="69D3A02E" w14:textId="77777777" w:rsidR="00E81725" w:rsidRDefault="00E81725" w:rsidP="00E81725"/>
    <w:p w14:paraId="76B50117" w14:textId="77777777" w:rsidR="00E81725" w:rsidRDefault="00E81725" w:rsidP="00E81725"/>
    <w:p w14:paraId="18F7BD47" w14:textId="77777777" w:rsidR="00E81725" w:rsidRDefault="00E81725" w:rsidP="00E81725"/>
    <w:p w14:paraId="73251240" w14:textId="4DB51779" w:rsidR="00E81725" w:rsidRPr="00E81725" w:rsidRDefault="00E81725" w:rsidP="00E81725">
      <w:pPr>
        <w:rPr>
          <w:lang w:val="en-GB"/>
        </w:rPr>
      </w:pPr>
      <w:r w:rsidRPr="00E81725">
        <w:rPr>
          <w:lang w:val="en-GB"/>
        </w:rPr>
        <w:t>From: Sailman</w:t>
      </w:r>
      <w:r w:rsidRPr="00E81725">
        <w:rPr>
          <w:lang w:val="en-GB"/>
        </w:rPr>
        <w:t xml:space="preserve"> Simone mailto</w:t>
      </w:r>
      <w:r w:rsidRPr="00E81725">
        <w:rPr>
          <w:lang w:val="en-GB"/>
        </w:rPr>
        <w:t>:</w:t>
      </w:r>
      <w:r w:rsidRPr="00E81725">
        <w:rPr>
          <w:lang w:val="en-GB"/>
        </w:rPr>
        <w:t xml:space="preserve"> </w:t>
      </w:r>
      <w:hyperlink r:id="rId11" w:history="1">
        <w:r w:rsidRPr="00E81725">
          <w:rPr>
            <w:rStyle w:val="Hyperlink"/>
            <w:szCs w:val="22"/>
            <w:lang w:val="en-GB"/>
          </w:rPr>
          <w:t>simone.sailman@cl-uk.com</w:t>
        </w:r>
      </w:hyperlink>
    </w:p>
    <w:p w14:paraId="703A09B3" w14:textId="4CC63935" w:rsidR="00E81725" w:rsidRDefault="00E81725" w:rsidP="00E81725">
      <w:r>
        <w:t>Sent: 01</w:t>
      </w:r>
      <w:r>
        <w:t xml:space="preserve"> October 2013 17:45</w:t>
      </w:r>
    </w:p>
    <w:p w14:paraId="7D92F9F5" w14:textId="1373C2E4" w:rsidR="00E81725" w:rsidRDefault="00E81725" w:rsidP="00E81725">
      <w:r>
        <w:t xml:space="preserve">To: </w:t>
      </w:r>
      <w:r>
        <w:t>Paul Field; Deven</w:t>
      </w:r>
      <w:r>
        <w:t xml:space="preserve">  Patel</w:t>
      </w:r>
    </w:p>
    <w:p w14:paraId="0A8C156E" w14:textId="7D4E0ED4" w:rsidR="00E81725" w:rsidRDefault="00E81725" w:rsidP="00E81725">
      <w:r>
        <w:t xml:space="preserve">Cc: Diamond, </w:t>
      </w:r>
      <w:r>
        <w:t>Nikki; Simon Rodgers</w:t>
      </w:r>
    </w:p>
    <w:p w14:paraId="2B768499" w14:textId="5A93C0DC" w:rsidR="00E81725" w:rsidRDefault="00E81725" w:rsidP="00E81725">
      <w:r>
        <w:t>Subject:  RE:  2013/</w:t>
      </w:r>
      <w:r>
        <w:t>00206 RE</w:t>
      </w:r>
      <w:r>
        <w:t xml:space="preserve">: </w:t>
      </w:r>
      <w:r>
        <w:t>Breaks into units 3</w:t>
      </w:r>
      <w:r>
        <w:t xml:space="preserve">/4 Horizon </w:t>
      </w:r>
      <w:r>
        <w:t xml:space="preserve">1 </w:t>
      </w:r>
      <w:r>
        <w:t>Est</w:t>
      </w:r>
    </w:p>
    <w:p w14:paraId="5FFA48FE" w14:textId="2D9140C2" w:rsidR="00E81725" w:rsidRDefault="00E81725" w:rsidP="00E81725">
      <w:r>
        <w:t>Hi Paul,</w:t>
      </w:r>
    </w:p>
    <w:p w14:paraId="6AB97D5F" w14:textId="3DDEB7DD" w:rsidR="00E81725" w:rsidRDefault="00E81725" w:rsidP="00E81725">
      <w:r>
        <w:t xml:space="preserve">Thank you for your </w:t>
      </w:r>
      <w:r>
        <w:t>email.</w:t>
      </w:r>
    </w:p>
    <w:p w14:paraId="7BAB1423" w14:textId="3F23E70A" w:rsidR="00E81725" w:rsidRDefault="00E81725" w:rsidP="00E81725">
      <w:r>
        <w:t xml:space="preserve">Deven sent in two </w:t>
      </w:r>
      <w:r>
        <w:t>quotations last</w:t>
      </w:r>
      <w:r>
        <w:t xml:space="preserve"> </w:t>
      </w:r>
      <w:r>
        <w:t>week.</w:t>
      </w:r>
    </w:p>
    <w:p w14:paraId="6D3077D3" w14:textId="0BC86544" w:rsidR="00E81725" w:rsidRDefault="00E81725" w:rsidP="00E81725">
      <w:r>
        <w:t xml:space="preserve">Nikki will respond </w:t>
      </w:r>
      <w:r>
        <w:t>with her</w:t>
      </w:r>
      <w:r>
        <w:t xml:space="preserve"> recommendations </w:t>
      </w:r>
      <w:r>
        <w:t>shortly.</w:t>
      </w:r>
    </w:p>
    <w:p w14:paraId="4114D4E8" w14:textId="33B0BA79" w:rsidR="00E81725" w:rsidRDefault="00E81725" w:rsidP="00E81725">
      <w:r>
        <w:t xml:space="preserve">companies </w:t>
      </w:r>
      <w:r>
        <w:t>and every</w:t>
      </w:r>
      <w:r>
        <w:t xml:space="preserve"> effort is made to </w:t>
      </w:r>
      <w:r>
        <w:t>control content</w:t>
      </w:r>
      <w:r>
        <w:t xml:space="preserve">. </w:t>
      </w:r>
      <w:r>
        <w:t>Should however</w:t>
      </w:r>
      <w:r>
        <w:t xml:space="preserve"> inappropriate or </w:t>
      </w:r>
      <w:r>
        <w:t>non-business</w:t>
      </w:r>
      <w:r>
        <w:t xml:space="preserve"> opinions be </w:t>
      </w:r>
      <w:r>
        <w:t>expressed Cunningham Lindsey</w:t>
      </w:r>
      <w:r>
        <w:t xml:space="preserve"> will not accept any responsibility.</w:t>
      </w:r>
    </w:p>
    <w:p w14:paraId="05F455FE" w14:textId="77777777" w:rsidR="00E81725" w:rsidRPr="00E81725" w:rsidRDefault="00E81725" w:rsidP="00E81725">
      <w:pPr>
        <w:rPr>
          <w:rFonts w:eastAsia="Arial"/>
          <w:sz w:val="20"/>
        </w:rPr>
      </w:pPr>
      <w:r w:rsidRPr="00E81725">
        <w:rPr>
          <w:rFonts w:eastAsia="Arial"/>
          <w:sz w:val="20"/>
        </w:rPr>
        <w:t>Cunningham Lindsey United Kingdom is a company registered in England and Wales with company number 00159031.  The company's registered office is Apex Plaza, Forbury Road,</w:t>
      </w:r>
    </w:p>
    <w:p w14:paraId="0993A700" w14:textId="77777777" w:rsidR="00E81725" w:rsidRPr="00E81725" w:rsidRDefault="00E81725" w:rsidP="00E81725">
      <w:pPr>
        <w:rPr>
          <w:rFonts w:eastAsia="Arial"/>
          <w:sz w:val="20"/>
        </w:rPr>
      </w:pPr>
      <w:r w:rsidRPr="00E81725">
        <w:rPr>
          <w:rFonts w:eastAsia="Arial"/>
          <w:sz w:val="20"/>
        </w:rPr>
        <w:t xml:space="preserve">Reading, Berkshire RGL LAX.  </w:t>
      </w:r>
    </w:p>
    <w:p w14:paraId="007A678C" w14:textId="77777777" w:rsidR="00E81725" w:rsidRPr="00E81725" w:rsidRDefault="00E81725" w:rsidP="00E81725">
      <w:pPr>
        <w:rPr>
          <w:rFonts w:eastAsia="Arial"/>
          <w:sz w:val="20"/>
        </w:rPr>
      </w:pPr>
      <w:r w:rsidRPr="00E81725">
        <w:rPr>
          <w:rFonts w:eastAsia="Arial"/>
          <w:b/>
          <w:bCs/>
          <w:sz w:val="20"/>
        </w:rPr>
        <w:t>VAT No:</w:t>
      </w:r>
      <w:r w:rsidRPr="00E81725">
        <w:rPr>
          <w:rFonts w:eastAsia="Arial"/>
          <w:sz w:val="20"/>
        </w:rPr>
        <w:t xml:space="preserve"> 724 3766 27.</w:t>
      </w:r>
    </w:p>
    <w:p w14:paraId="6EE19967" w14:textId="77777777" w:rsidR="00E81725" w:rsidRDefault="00E81725" w:rsidP="00E81725"/>
    <w:p w14:paraId="6ADDDD10" w14:textId="5FC702BF" w:rsidR="00E81725" w:rsidRPr="00E81725" w:rsidRDefault="00E81725" w:rsidP="00E81725">
      <w:r>
        <w:t>3</w:t>
      </w:r>
    </w:p>
    <w:sectPr w:rsidR="00E81725" w:rsidRPr="00E81725">
      <w:pgSz w:w="11960" w:h="16840"/>
      <w:pgMar w:top="900" w:right="9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4CBE"/>
    <w:multiLevelType w:val="multilevel"/>
    <w:tmpl w:val="A26472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01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86"/>
    <w:rsid w:val="00466486"/>
    <w:rsid w:val="00E8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43CB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2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17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nninghamlind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unninghamlindse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or.co.uk" TargetMode="External"/><Relationship Id="rId11" Type="http://schemas.openxmlformats.org/officeDocument/2006/relationships/hyperlink" Target="mailto:simone.sailman@cl-uk.com" TargetMode="External"/><Relationship Id="rId5" Type="http://schemas.openxmlformats.org/officeDocument/2006/relationships/hyperlink" Target="mailto:pwf@centor.co.uk" TargetMode="External"/><Relationship Id="rId10" Type="http://schemas.openxmlformats.org/officeDocument/2006/relationships/hyperlink" Target="http://www.centor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wf@cento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2023-11-07T13:42:00Z</dcterms:created>
  <dcterms:modified xsi:type="dcterms:W3CDTF">2023-11-07T13:55:00Z</dcterms:modified>
</cp:coreProperties>
</file>